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3F182" w14:textId="58EC53E8" w:rsidR="00DC1F88" w:rsidRDefault="00DC1F88" w:rsidP="000C31E5">
      <w:pPr>
        <w:pStyle w:val="Header"/>
        <w:spacing w:after="240"/>
        <w:rPr>
          <w:rFonts w:ascii="Calibri Light" w:hAnsi="Calibri Light"/>
          <w:color w:val="002060"/>
          <w:sz w:val="52"/>
          <w:szCs w:val="52"/>
        </w:rPr>
      </w:pPr>
      <w:r w:rsidRPr="00F56D77">
        <w:rPr>
          <w:rFonts w:ascii="Calibri Light" w:hAnsi="Calibri Light"/>
          <w:noProof/>
          <w:sz w:val="32"/>
          <w:lang w:eastAsia="en-GB"/>
        </w:rPr>
        <w:drawing>
          <wp:anchor distT="0" distB="0" distL="114300" distR="114300" simplePos="0" relativeHeight="251667456" behindDoc="1" locked="0" layoutInCell="1" allowOverlap="1" wp14:anchorId="0EC99660" wp14:editId="715EBF2C">
            <wp:simplePos x="0" y="0"/>
            <wp:positionH relativeFrom="margin">
              <wp:posOffset>8129847</wp:posOffset>
            </wp:positionH>
            <wp:positionV relativeFrom="margin">
              <wp:posOffset>-450215</wp:posOffset>
            </wp:positionV>
            <wp:extent cx="1630680" cy="1153160"/>
            <wp:effectExtent l="0" t="0" r="7620" b="8890"/>
            <wp:wrapNone/>
            <wp:docPr id="5" name="Picture 5" descr="C:\Users\tiffany.doughtydavis\AppData\Local\Temp\Temp1_Huish Episcopi Primary Logos.zip\Huish Episcopi Primary Logos\jpg\25489-Huish-Episcopi-Primary-Logo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ffany.doughtydavis\AppData\Local\Temp\Temp1_Huish Episcopi Primary Logos.zip\Huish Episcopi Primary Logos\jpg\25489-Huish-Episcopi-Primary-Logo-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1E5">
        <w:rPr>
          <w:rFonts w:ascii="Calibri Light" w:hAnsi="Calibri Light"/>
          <w:color w:val="002060"/>
          <w:sz w:val="52"/>
          <w:szCs w:val="52"/>
        </w:rPr>
        <w:t>Local Governing Body</w:t>
      </w:r>
    </w:p>
    <w:p w14:paraId="1A9C2AFF" w14:textId="5BE7351D" w:rsidR="000C31E5" w:rsidRDefault="000C31E5" w:rsidP="000C31E5">
      <w:pPr>
        <w:pStyle w:val="Header"/>
        <w:spacing w:after="240"/>
        <w:rPr>
          <w:rFonts w:ascii="Calibri Light" w:hAnsi="Calibri Light"/>
          <w:color w:val="002060"/>
          <w:sz w:val="12"/>
          <w:szCs w:val="12"/>
        </w:rPr>
      </w:pPr>
    </w:p>
    <w:p w14:paraId="4FED81C2" w14:textId="77777777" w:rsidR="000C31E5" w:rsidRPr="000C31E5" w:rsidRDefault="000C31E5" w:rsidP="000C31E5">
      <w:pPr>
        <w:pStyle w:val="Header"/>
        <w:spacing w:after="240"/>
        <w:rPr>
          <w:rFonts w:ascii="Calibri Light" w:hAnsi="Calibri Light"/>
          <w:color w:val="002060"/>
          <w:sz w:val="12"/>
          <w:szCs w:val="12"/>
        </w:rPr>
      </w:pPr>
    </w:p>
    <w:tbl>
      <w:tblPr>
        <w:tblStyle w:val="TableGrid"/>
        <w:tblW w:w="14322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161"/>
        <w:gridCol w:w="7161"/>
      </w:tblGrid>
      <w:tr w:rsidR="000C31E5" w:rsidRPr="000C31E5" w14:paraId="067A31C4" w14:textId="77777777" w:rsidTr="00F92099">
        <w:tc>
          <w:tcPr>
            <w:tcW w:w="7161" w:type="dxa"/>
            <w:vAlign w:val="center"/>
          </w:tcPr>
          <w:p w14:paraId="44DFF7B4" w14:textId="1C93ABD1" w:rsidR="000C31E5" w:rsidRPr="000C31E5" w:rsidRDefault="001B1811" w:rsidP="00F92099">
            <w:pPr>
              <w:pStyle w:val="bulletundertext"/>
              <w:numPr>
                <w:ilvl w:val="0"/>
                <w:numId w:val="0"/>
              </w:numPr>
              <w:spacing w:before="240" w:after="0" w:line="360" w:lineRule="auto"/>
              <w:jc w:val="center"/>
              <w:rPr>
                <w:rFonts w:ascii="Calibri Light" w:eastAsia="Calibri" w:hAnsi="Calibri Light" w:cs="Calibri Light"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Calibri Light" w:eastAsia="Calibri" w:hAnsi="Calibri Light" w:cs="Calibri Light"/>
                <w:color w:val="002060"/>
                <w:sz w:val="40"/>
                <w:szCs w:val="40"/>
                <w:lang w:eastAsia="en-US"/>
              </w:rPr>
              <w:t>Chair/</w:t>
            </w:r>
            <w:r w:rsidR="004B1989">
              <w:rPr>
                <w:rFonts w:ascii="Calibri Light" w:eastAsia="Calibri" w:hAnsi="Calibri Light" w:cs="Calibri Light"/>
                <w:color w:val="002060"/>
                <w:sz w:val="40"/>
                <w:szCs w:val="40"/>
                <w:lang w:eastAsia="en-US"/>
              </w:rPr>
              <w:t>Parent Governor</w:t>
            </w:r>
          </w:p>
        </w:tc>
        <w:tc>
          <w:tcPr>
            <w:tcW w:w="7161" w:type="dxa"/>
            <w:vAlign w:val="center"/>
          </w:tcPr>
          <w:p w14:paraId="4035D37A" w14:textId="7CD9E227" w:rsidR="000C31E5" w:rsidRPr="000C31E5" w:rsidRDefault="000C31E5" w:rsidP="00F92099">
            <w:pPr>
              <w:pStyle w:val="Default"/>
              <w:spacing w:before="240" w:line="360" w:lineRule="auto"/>
              <w:jc w:val="center"/>
              <w:rPr>
                <w:rFonts w:ascii="Calibri Light" w:hAnsi="Calibri Light" w:cs="Calibri Light"/>
                <w:color w:val="auto"/>
                <w:sz w:val="40"/>
                <w:szCs w:val="40"/>
              </w:rPr>
            </w:pPr>
            <w:r w:rsidRPr="000C31E5">
              <w:rPr>
                <w:rFonts w:ascii="Calibri Light" w:hAnsi="Calibri Light" w:cs="Calibri Light"/>
                <w:color w:val="auto"/>
                <w:sz w:val="40"/>
                <w:szCs w:val="40"/>
              </w:rPr>
              <w:t>Mr</w:t>
            </w:r>
            <w:r w:rsidR="001B1811">
              <w:rPr>
                <w:rFonts w:ascii="Calibri Light" w:hAnsi="Calibri Light" w:cs="Calibri Light"/>
                <w:color w:val="auto"/>
                <w:sz w:val="40"/>
                <w:szCs w:val="40"/>
              </w:rPr>
              <w:t xml:space="preserve">s </w:t>
            </w:r>
            <w:r w:rsidR="004B1989">
              <w:rPr>
                <w:rFonts w:ascii="Calibri Light" w:hAnsi="Calibri Light" w:cs="Calibri Light"/>
                <w:color w:val="auto"/>
                <w:sz w:val="40"/>
                <w:szCs w:val="40"/>
              </w:rPr>
              <w:t>Katherine Armstrong</w:t>
            </w:r>
          </w:p>
        </w:tc>
      </w:tr>
      <w:tr w:rsidR="000C31E5" w:rsidRPr="000C31E5" w14:paraId="62E87E01" w14:textId="77777777" w:rsidTr="00F92099">
        <w:tc>
          <w:tcPr>
            <w:tcW w:w="7161" w:type="dxa"/>
            <w:vAlign w:val="center"/>
          </w:tcPr>
          <w:p w14:paraId="5AE64108" w14:textId="0DBC79ED" w:rsidR="000C31E5" w:rsidRPr="000C31E5" w:rsidRDefault="001B1811" w:rsidP="00F92099">
            <w:pPr>
              <w:pStyle w:val="bulletundertext"/>
              <w:numPr>
                <w:ilvl w:val="0"/>
                <w:numId w:val="0"/>
              </w:numPr>
              <w:spacing w:before="240" w:after="0" w:line="360" w:lineRule="auto"/>
              <w:jc w:val="center"/>
              <w:rPr>
                <w:rFonts w:ascii="Calibri Light" w:eastAsia="Calibri" w:hAnsi="Calibri Light" w:cs="Calibri Light"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Calibri Light" w:eastAsia="Calibri" w:hAnsi="Calibri Light" w:cs="Calibri Light"/>
                <w:color w:val="002060"/>
                <w:sz w:val="40"/>
                <w:szCs w:val="40"/>
                <w:lang w:eastAsia="en-US"/>
              </w:rPr>
              <w:t>Vice Chair/Parent</w:t>
            </w:r>
            <w:r w:rsidR="000C31E5" w:rsidRPr="000C31E5">
              <w:rPr>
                <w:rFonts w:ascii="Calibri Light" w:eastAsia="Calibri" w:hAnsi="Calibri Light" w:cs="Calibri Light"/>
                <w:color w:val="002060"/>
                <w:sz w:val="40"/>
                <w:szCs w:val="40"/>
                <w:lang w:eastAsia="en-US"/>
              </w:rPr>
              <w:t xml:space="preserve"> Governor</w:t>
            </w:r>
          </w:p>
        </w:tc>
        <w:tc>
          <w:tcPr>
            <w:tcW w:w="7161" w:type="dxa"/>
            <w:vAlign w:val="center"/>
          </w:tcPr>
          <w:p w14:paraId="4E59B7AE" w14:textId="2951EF27" w:rsidR="000C31E5" w:rsidRPr="000C31E5" w:rsidRDefault="000C31E5" w:rsidP="00F92099">
            <w:pPr>
              <w:pStyle w:val="Default"/>
              <w:spacing w:before="240" w:line="360" w:lineRule="auto"/>
              <w:jc w:val="center"/>
              <w:rPr>
                <w:rFonts w:ascii="Calibri Light" w:hAnsi="Calibri Light" w:cs="Calibri Light"/>
                <w:color w:val="auto"/>
                <w:sz w:val="40"/>
                <w:szCs w:val="40"/>
              </w:rPr>
            </w:pPr>
            <w:r w:rsidRPr="000C31E5">
              <w:rPr>
                <w:rFonts w:ascii="Calibri Light" w:hAnsi="Calibri Light" w:cs="Calibri Light"/>
                <w:color w:val="auto"/>
                <w:sz w:val="40"/>
                <w:szCs w:val="40"/>
              </w:rPr>
              <w:t xml:space="preserve">Mrs </w:t>
            </w:r>
            <w:r w:rsidR="001B1811">
              <w:rPr>
                <w:rFonts w:ascii="Calibri Light" w:hAnsi="Calibri Light" w:cs="Calibri Light"/>
                <w:color w:val="auto"/>
                <w:sz w:val="40"/>
                <w:szCs w:val="40"/>
              </w:rPr>
              <w:t>Anna Makas</w:t>
            </w:r>
          </w:p>
        </w:tc>
      </w:tr>
      <w:tr w:rsidR="000C31E5" w:rsidRPr="000C31E5" w14:paraId="1DBE6CE9" w14:textId="77777777" w:rsidTr="00F92099">
        <w:tc>
          <w:tcPr>
            <w:tcW w:w="7161" w:type="dxa"/>
            <w:vAlign w:val="center"/>
          </w:tcPr>
          <w:p w14:paraId="4C6086F8" w14:textId="2D64F43B" w:rsidR="000C31E5" w:rsidRPr="000C31E5" w:rsidRDefault="000C31E5" w:rsidP="00F92099">
            <w:pPr>
              <w:pStyle w:val="bulletundertext"/>
              <w:numPr>
                <w:ilvl w:val="0"/>
                <w:numId w:val="0"/>
              </w:numPr>
              <w:spacing w:before="240" w:after="0" w:line="360" w:lineRule="auto"/>
              <w:jc w:val="center"/>
              <w:rPr>
                <w:rFonts w:ascii="Calibri Light" w:eastAsia="Calibri" w:hAnsi="Calibri Light" w:cs="Calibri Light"/>
                <w:color w:val="002060"/>
                <w:sz w:val="40"/>
                <w:szCs w:val="40"/>
                <w:lang w:eastAsia="en-US"/>
              </w:rPr>
            </w:pPr>
            <w:r w:rsidRPr="000C31E5">
              <w:rPr>
                <w:rFonts w:ascii="Calibri Light" w:eastAsia="Calibri" w:hAnsi="Calibri Light" w:cs="Calibri Light"/>
                <w:color w:val="002060"/>
                <w:sz w:val="40"/>
                <w:szCs w:val="40"/>
                <w:lang w:eastAsia="en-US"/>
              </w:rPr>
              <w:t xml:space="preserve">Director </w:t>
            </w:r>
            <w:r w:rsidR="001B1811">
              <w:rPr>
                <w:rFonts w:ascii="Calibri Light" w:eastAsia="Calibri" w:hAnsi="Calibri Light" w:cs="Calibri Light"/>
                <w:color w:val="002060"/>
                <w:sz w:val="40"/>
                <w:szCs w:val="40"/>
                <w:lang w:eastAsia="en-US"/>
              </w:rPr>
              <w:t>A</w:t>
            </w:r>
            <w:r w:rsidRPr="000C31E5">
              <w:rPr>
                <w:rFonts w:ascii="Calibri Light" w:eastAsia="Calibri" w:hAnsi="Calibri Light" w:cs="Calibri Light"/>
                <w:color w:val="002060"/>
                <w:sz w:val="40"/>
                <w:szCs w:val="40"/>
                <w:lang w:eastAsia="en-US"/>
              </w:rPr>
              <w:t>ppointed Governor</w:t>
            </w:r>
          </w:p>
        </w:tc>
        <w:tc>
          <w:tcPr>
            <w:tcW w:w="7161" w:type="dxa"/>
            <w:vAlign w:val="center"/>
          </w:tcPr>
          <w:p w14:paraId="2E26B36F" w14:textId="77060A2D" w:rsidR="000C31E5" w:rsidRPr="000C31E5" w:rsidRDefault="000C31E5" w:rsidP="00F92099">
            <w:pPr>
              <w:pStyle w:val="Default"/>
              <w:spacing w:before="240" w:line="360" w:lineRule="auto"/>
              <w:jc w:val="center"/>
              <w:rPr>
                <w:rFonts w:ascii="Calibri Light" w:hAnsi="Calibri Light" w:cs="Calibri Light"/>
                <w:color w:val="auto"/>
                <w:sz w:val="40"/>
                <w:szCs w:val="40"/>
              </w:rPr>
            </w:pPr>
            <w:r w:rsidRPr="000C31E5">
              <w:rPr>
                <w:rFonts w:ascii="Calibri Light" w:hAnsi="Calibri Light" w:cs="Calibri Light"/>
                <w:color w:val="auto"/>
                <w:sz w:val="40"/>
                <w:szCs w:val="40"/>
              </w:rPr>
              <w:t>Mrs Yvonne Walker</w:t>
            </w:r>
          </w:p>
        </w:tc>
      </w:tr>
      <w:tr w:rsidR="000C31E5" w:rsidRPr="000C31E5" w14:paraId="01738F34" w14:textId="77777777" w:rsidTr="00F92099">
        <w:tc>
          <w:tcPr>
            <w:tcW w:w="7161" w:type="dxa"/>
            <w:vAlign w:val="center"/>
          </w:tcPr>
          <w:p w14:paraId="2D64FA57" w14:textId="0F2BA956" w:rsidR="000C31E5" w:rsidRPr="000C31E5" w:rsidRDefault="000C31E5" w:rsidP="00F92099">
            <w:pPr>
              <w:pStyle w:val="bulletundertext"/>
              <w:numPr>
                <w:ilvl w:val="0"/>
                <w:numId w:val="0"/>
              </w:numPr>
              <w:spacing w:before="240" w:after="0" w:line="360" w:lineRule="auto"/>
              <w:jc w:val="center"/>
              <w:rPr>
                <w:rFonts w:ascii="Calibri Light" w:eastAsia="Calibri" w:hAnsi="Calibri Light" w:cs="Calibri Light"/>
                <w:color w:val="002060"/>
                <w:sz w:val="40"/>
                <w:szCs w:val="40"/>
                <w:lang w:eastAsia="en-US"/>
              </w:rPr>
            </w:pPr>
            <w:r w:rsidRPr="000C31E5">
              <w:rPr>
                <w:rFonts w:ascii="Calibri Light" w:eastAsia="Calibri" w:hAnsi="Calibri Light" w:cs="Calibri Light"/>
                <w:color w:val="002060"/>
                <w:sz w:val="40"/>
                <w:szCs w:val="40"/>
                <w:lang w:eastAsia="en-US"/>
              </w:rPr>
              <w:t xml:space="preserve">Director </w:t>
            </w:r>
            <w:r w:rsidR="001B1811">
              <w:rPr>
                <w:rFonts w:ascii="Calibri Light" w:eastAsia="Calibri" w:hAnsi="Calibri Light" w:cs="Calibri Light"/>
                <w:color w:val="002060"/>
                <w:sz w:val="40"/>
                <w:szCs w:val="40"/>
                <w:lang w:eastAsia="en-US"/>
              </w:rPr>
              <w:t>A</w:t>
            </w:r>
            <w:r w:rsidRPr="000C31E5">
              <w:rPr>
                <w:rFonts w:ascii="Calibri Light" w:eastAsia="Calibri" w:hAnsi="Calibri Light" w:cs="Calibri Light"/>
                <w:color w:val="002060"/>
                <w:sz w:val="40"/>
                <w:szCs w:val="40"/>
                <w:lang w:eastAsia="en-US"/>
              </w:rPr>
              <w:t>ppointed Governor</w:t>
            </w:r>
          </w:p>
        </w:tc>
        <w:tc>
          <w:tcPr>
            <w:tcW w:w="7161" w:type="dxa"/>
            <w:vAlign w:val="center"/>
          </w:tcPr>
          <w:p w14:paraId="15E4B154" w14:textId="3E31ADC9" w:rsidR="000C31E5" w:rsidRPr="000C31E5" w:rsidRDefault="000C31E5" w:rsidP="00F92099">
            <w:pPr>
              <w:pStyle w:val="Default"/>
              <w:spacing w:before="240" w:line="360" w:lineRule="auto"/>
              <w:jc w:val="center"/>
              <w:rPr>
                <w:rFonts w:ascii="Calibri Light" w:hAnsi="Calibri Light" w:cs="Calibri Light"/>
                <w:color w:val="auto"/>
                <w:sz w:val="40"/>
                <w:szCs w:val="40"/>
              </w:rPr>
            </w:pPr>
            <w:r w:rsidRPr="000C31E5">
              <w:rPr>
                <w:rFonts w:ascii="Calibri Light" w:hAnsi="Calibri Light" w:cs="Calibri Light"/>
                <w:color w:val="auto"/>
                <w:sz w:val="40"/>
                <w:szCs w:val="40"/>
              </w:rPr>
              <w:t xml:space="preserve">Mr </w:t>
            </w:r>
            <w:r w:rsidR="001B1811">
              <w:rPr>
                <w:rFonts w:ascii="Calibri Light" w:hAnsi="Calibri Light" w:cs="Calibri Light"/>
                <w:color w:val="auto"/>
                <w:sz w:val="40"/>
                <w:szCs w:val="40"/>
              </w:rPr>
              <w:t>Bill Langford</w:t>
            </w:r>
          </w:p>
        </w:tc>
      </w:tr>
      <w:tr w:rsidR="000C31E5" w:rsidRPr="000C31E5" w14:paraId="53239BD7" w14:textId="77777777" w:rsidTr="00F92099">
        <w:tc>
          <w:tcPr>
            <w:tcW w:w="7161" w:type="dxa"/>
            <w:vAlign w:val="center"/>
          </w:tcPr>
          <w:p w14:paraId="68B0486B" w14:textId="62CF40E0" w:rsidR="000C31E5" w:rsidRPr="000C31E5" w:rsidRDefault="00744F30" w:rsidP="00F92099">
            <w:pPr>
              <w:pStyle w:val="bulletundertext"/>
              <w:numPr>
                <w:ilvl w:val="0"/>
                <w:numId w:val="0"/>
              </w:numPr>
              <w:spacing w:before="240" w:after="0" w:line="360" w:lineRule="auto"/>
              <w:jc w:val="center"/>
              <w:rPr>
                <w:rFonts w:ascii="Calibri Light" w:eastAsia="Calibri" w:hAnsi="Calibri Light" w:cs="Calibri Light"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Calibri Light" w:eastAsia="Calibri" w:hAnsi="Calibri Light" w:cs="Calibri Light"/>
                <w:color w:val="002060"/>
                <w:sz w:val="40"/>
                <w:szCs w:val="40"/>
                <w:lang w:eastAsia="en-US"/>
              </w:rPr>
              <w:t>Director Appointed Governor</w:t>
            </w:r>
          </w:p>
        </w:tc>
        <w:tc>
          <w:tcPr>
            <w:tcW w:w="7161" w:type="dxa"/>
            <w:vAlign w:val="center"/>
          </w:tcPr>
          <w:p w14:paraId="4DD72E9A" w14:textId="652AD403" w:rsidR="000C31E5" w:rsidRPr="000C31E5" w:rsidRDefault="00744F30" w:rsidP="00F92099">
            <w:pPr>
              <w:pStyle w:val="Default"/>
              <w:spacing w:before="240" w:line="360" w:lineRule="auto"/>
              <w:jc w:val="center"/>
              <w:rPr>
                <w:rFonts w:ascii="Calibri Light" w:hAnsi="Calibri Light" w:cs="Calibri Light"/>
                <w:color w:val="auto"/>
                <w:sz w:val="40"/>
                <w:szCs w:val="40"/>
              </w:rPr>
            </w:pPr>
            <w:r>
              <w:rPr>
                <w:rFonts w:ascii="Calibri Light" w:hAnsi="Calibri Light" w:cs="Calibri Light"/>
                <w:color w:val="auto"/>
                <w:sz w:val="40"/>
                <w:szCs w:val="40"/>
              </w:rPr>
              <w:t>Mrs Juia Gadd</w:t>
            </w:r>
          </w:p>
        </w:tc>
      </w:tr>
      <w:tr w:rsidR="000C31E5" w:rsidRPr="000C31E5" w14:paraId="2141F53E" w14:textId="77777777" w:rsidTr="00F92099">
        <w:tc>
          <w:tcPr>
            <w:tcW w:w="7161" w:type="dxa"/>
            <w:vAlign w:val="center"/>
          </w:tcPr>
          <w:p w14:paraId="046A88FF" w14:textId="435F7DB4" w:rsidR="000C31E5" w:rsidRPr="000C31E5" w:rsidRDefault="000C31E5" w:rsidP="00F92099">
            <w:pPr>
              <w:pStyle w:val="bulletundertext"/>
              <w:numPr>
                <w:ilvl w:val="0"/>
                <w:numId w:val="0"/>
              </w:numPr>
              <w:spacing w:before="240" w:after="0" w:line="360" w:lineRule="auto"/>
              <w:jc w:val="center"/>
              <w:rPr>
                <w:rFonts w:ascii="Calibri Light" w:eastAsia="Calibri" w:hAnsi="Calibri Light" w:cs="Calibri Light"/>
                <w:color w:val="002060"/>
                <w:sz w:val="40"/>
                <w:szCs w:val="40"/>
                <w:lang w:eastAsia="en-US"/>
              </w:rPr>
            </w:pPr>
            <w:r w:rsidRPr="000C31E5">
              <w:rPr>
                <w:rFonts w:ascii="Calibri Light" w:eastAsia="Calibri" w:hAnsi="Calibri Light" w:cs="Calibri Light"/>
                <w:color w:val="002060"/>
                <w:sz w:val="40"/>
                <w:szCs w:val="40"/>
                <w:lang w:eastAsia="en-US"/>
              </w:rPr>
              <w:t>Staff Governor</w:t>
            </w:r>
          </w:p>
        </w:tc>
        <w:tc>
          <w:tcPr>
            <w:tcW w:w="7161" w:type="dxa"/>
            <w:vAlign w:val="center"/>
          </w:tcPr>
          <w:p w14:paraId="06165184" w14:textId="31B96D36" w:rsidR="000C31E5" w:rsidRPr="000C31E5" w:rsidRDefault="000C31E5" w:rsidP="00F92099">
            <w:pPr>
              <w:pStyle w:val="Default"/>
              <w:spacing w:before="240" w:line="360" w:lineRule="auto"/>
              <w:jc w:val="center"/>
              <w:rPr>
                <w:rFonts w:ascii="Calibri Light" w:hAnsi="Calibri Light" w:cs="Calibri Light"/>
                <w:color w:val="auto"/>
                <w:sz w:val="40"/>
                <w:szCs w:val="40"/>
              </w:rPr>
            </w:pPr>
            <w:r w:rsidRPr="000C31E5">
              <w:rPr>
                <w:rFonts w:ascii="Calibri Light" w:hAnsi="Calibri Light" w:cs="Calibri Light"/>
                <w:color w:val="auto"/>
                <w:sz w:val="40"/>
                <w:szCs w:val="40"/>
              </w:rPr>
              <w:t>Miss Jen Chadbourne</w:t>
            </w:r>
          </w:p>
        </w:tc>
      </w:tr>
      <w:tr w:rsidR="000C31E5" w:rsidRPr="000C31E5" w14:paraId="7500B754" w14:textId="77777777" w:rsidTr="00F92099">
        <w:tc>
          <w:tcPr>
            <w:tcW w:w="7161" w:type="dxa"/>
            <w:vAlign w:val="center"/>
          </w:tcPr>
          <w:p w14:paraId="12105142" w14:textId="4EB256CC" w:rsidR="000C31E5" w:rsidRPr="000C31E5" w:rsidRDefault="000C31E5" w:rsidP="00F92099">
            <w:pPr>
              <w:pStyle w:val="bulletundertext"/>
              <w:numPr>
                <w:ilvl w:val="0"/>
                <w:numId w:val="0"/>
              </w:numPr>
              <w:spacing w:before="240" w:after="0" w:line="360" w:lineRule="auto"/>
              <w:jc w:val="center"/>
              <w:rPr>
                <w:rFonts w:ascii="Calibri Light" w:eastAsia="Calibri" w:hAnsi="Calibri Light" w:cs="Calibri Light"/>
                <w:color w:val="002060"/>
                <w:sz w:val="40"/>
                <w:szCs w:val="40"/>
                <w:lang w:eastAsia="en-US"/>
              </w:rPr>
            </w:pPr>
            <w:r w:rsidRPr="000C31E5">
              <w:rPr>
                <w:rFonts w:ascii="Calibri Light" w:eastAsia="Calibri" w:hAnsi="Calibri Light" w:cs="Calibri Light"/>
                <w:color w:val="002060"/>
                <w:sz w:val="40"/>
                <w:szCs w:val="40"/>
                <w:lang w:eastAsia="en-US"/>
              </w:rPr>
              <w:t>Headteacher</w:t>
            </w:r>
          </w:p>
        </w:tc>
        <w:tc>
          <w:tcPr>
            <w:tcW w:w="7161" w:type="dxa"/>
            <w:vAlign w:val="center"/>
          </w:tcPr>
          <w:p w14:paraId="1709FB77" w14:textId="549B10FA" w:rsidR="000C31E5" w:rsidRPr="000C31E5" w:rsidRDefault="000C31E5" w:rsidP="00F92099">
            <w:pPr>
              <w:pStyle w:val="Default"/>
              <w:spacing w:before="240" w:line="360" w:lineRule="auto"/>
              <w:jc w:val="center"/>
              <w:rPr>
                <w:rFonts w:ascii="Calibri Light" w:hAnsi="Calibri Light" w:cs="Calibri Light"/>
                <w:color w:val="auto"/>
                <w:sz w:val="40"/>
                <w:szCs w:val="40"/>
              </w:rPr>
            </w:pPr>
            <w:r w:rsidRPr="000C31E5">
              <w:rPr>
                <w:rFonts w:ascii="Calibri Light" w:hAnsi="Calibri Light" w:cs="Calibri Light"/>
                <w:color w:val="auto"/>
                <w:sz w:val="40"/>
                <w:szCs w:val="40"/>
              </w:rPr>
              <w:t>Mrs Doughty Davis</w:t>
            </w:r>
          </w:p>
        </w:tc>
      </w:tr>
    </w:tbl>
    <w:p w14:paraId="50867B99" w14:textId="7D5BCC4F" w:rsidR="00DC1F88" w:rsidRDefault="00DC1F88" w:rsidP="00DC1F88">
      <w:pPr>
        <w:rPr>
          <w:rFonts w:ascii="Calibri Light" w:hAnsi="Calibri Light" w:cs="Calibri Light"/>
          <w:sz w:val="24"/>
          <w:szCs w:val="24"/>
        </w:rPr>
      </w:pPr>
    </w:p>
    <w:sectPr w:rsidR="00DC1F88" w:rsidSect="00214323">
      <w:pgSz w:w="16838" w:h="11906" w:orient="landscape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614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0"/>
        <w:szCs w:val="20"/>
        <w:lang w:eastAsia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4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57DE9"/>
    <w:multiLevelType w:val="hybridMultilevel"/>
    <w:tmpl w:val="56988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13733"/>
    <w:multiLevelType w:val="hybridMultilevel"/>
    <w:tmpl w:val="2E32A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908A0"/>
    <w:multiLevelType w:val="hybridMultilevel"/>
    <w:tmpl w:val="2140E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33592C"/>
    <w:multiLevelType w:val="hybridMultilevel"/>
    <w:tmpl w:val="6B6EC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D1A7C"/>
    <w:multiLevelType w:val="hybridMultilevel"/>
    <w:tmpl w:val="AFAE1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675B7"/>
    <w:multiLevelType w:val="hybridMultilevel"/>
    <w:tmpl w:val="86BE9A44"/>
    <w:lvl w:ilvl="0" w:tplc="0BA412A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4C31FEF"/>
    <w:multiLevelType w:val="hybridMultilevel"/>
    <w:tmpl w:val="7310C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226294">
    <w:abstractNumId w:val="10"/>
  </w:num>
  <w:num w:numId="2" w16cid:durableId="2055502963">
    <w:abstractNumId w:val="7"/>
  </w:num>
  <w:num w:numId="3" w16cid:durableId="1566069731">
    <w:abstractNumId w:val="4"/>
  </w:num>
  <w:num w:numId="4" w16cid:durableId="1653364920">
    <w:abstractNumId w:val="1"/>
  </w:num>
  <w:num w:numId="5" w16cid:durableId="1121075451">
    <w:abstractNumId w:val="2"/>
  </w:num>
  <w:num w:numId="6" w16cid:durableId="1929119381">
    <w:abstractNumId w:val="0"/>
  </w:num>
  <w:num w:numId="7" w16cid:durableId="893732965">
    <w:abstractNumId w:val="3"/>
  </w:num>
  <w:num w:numId="8" w16cid:durableId="1131022653">
    <w:abstractNumId w:val="6"/>
  </w:num>
  <w:num w:numId="9" w16cid:durableId="470636645">
    <w:abstractNumId w:val="8"/>
  </w:num>
  <w:num w:numId="10" w16cid:durableId="448472113">
    <w:abstractNumId w:val="11"/>
  </w:num>
  <w:num w:numId="11" w16cid:durableId="1222207261">
    <w:abstractNumId w:val="5"/>
  </w:num>
  <w:num w:numId="12" w16cid:durableId="67116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674"/>
    <w:rsid w:val="000075FA"/>
    <w:rsid w:val="0001656F"/>
    <w:rsid w:val="00041266"/>
    <w:rsid w:val="00074E7C"/>
    <w:rsid w:val="000B43A1"/>
    <w:rsid w:val="000C31E5"/>
    <w:rsid w:val="0014214A"/>
    <w:rsid w:val="001B1811"/>
    <w:rsid w:val="00214323"/>
    <w:rsid w:val="002F2D97"/>
    <w:rsid w:val="00335722"/>
    <w:rsid w:val="003565E5"/>
    <w:rsid w:val="003827A1"/>
    <w:rsid w:val="003B2DD9"/>
    <w:rsid w:val="00403813"/>
    <w:rsid w:val="00414973"/>
    <w:rsid w:val="00434325"/>
    <w:rsid w:val="00444F98"/>
    <w:rsid w:val="00460F61"/>
    <w:rsid w:val="00486E79"/>
    <w:rsid w:val="004B1989"/>
    <w:rsid w:val="004E045D"/>
    <w:rsid w:val="00587B19"/>
    <w:rsid w:val="00604635"/>
    <w:rsid w:val="00683C22"/>
    <w:rsid w:val="00685C2F"/>
    <w:rsid w:val="006E7FB0"/>
    <w:rsid w:val="00717808"/>
    <w:rsid w:val="00744F30"/>
    <w:rsid w:val="0076705B"/>
    <w:rsid w:val="0078582A"/>
    <w:rsid w:val="007C3BE3"/>
    <w:rsid w:val="0082683B"/>
    <w:rsid w:val="0097112A"/>
    <w:rsid w:val="00975B40"/>
    <w:rsid w:val="00980206"/>
    <w:rsid w:val="009867E9"/>
    <w:rsid w:val="00A26129"/>
    <w:rsid w:val="00A262A3"/>
    <w:rsid w:val="00A83D60"/>
    <w:rsid w:val="00B66966"/>
    <w:rsid w:val="00BA4674"/>
    <w:rsid w:val="00BC24B2"/>
    <w:rsid w:val="00BF3ABF"/>
    <w:rsid w:val="00C06A84"/>
    <w:rsid w:val="00C26861"/>
    <w:rsid w:val="00C43CD0"/>
    <w:rsid w:val="00C50C64"/>
    <w:rsid w:val="00C54E14"/>
    <w:rsid w:val="00C73A6F"/>
    <w:rsid w:val="00C8006B"/>
    <w:rsid w:val="00C92E74"/>
    <w:rsid w:val="00CC04D8"/>
    <w:rsid w:val="00DB4EA1"/>
    <w:rsid w:val="00DC13B9"/>
    <w:rsid w:val="00DC1F88"/>
    <w:rsid w:val="00E23A2E"/>
    <w:rsid w:val="00E607A8"/>
    <w:rsid w:val="00E81263"/>
    <w:rsid w:val="00EF4FF2"/>
    <w:rsid w:val="00F27215"/>
    <w:rsid w:val="00F35CAE"/>
    <w:rsid w:val="00F56D77"/>
    <w:rsid w:val="00F92099"/>
    <w:rsid w:val="00FC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09EF"/>
  <w15:docId w15:val="{E721558C-411C-4446-865D-97B76E36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215"/>
  </w:style>
  <w:style w:type="paragraph" w:styleId="Heading2">
    <w:name w:val="heading 2"/>
    <w:basedOn w:val="Normal"/>
    <w:next w:val="Normal"/>
    <w:link w:val="Heading2Char"/>
    <w:qFormat/>
    <w:rsid w:val="00444F98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5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5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BA4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6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722"/>
  </w:style>
  <w:style w:type="character" w:customStyle="1" w:styleId="Heading2Char">
    <w:name w:val="Heading 2 Char"/>
    <w:basedOn w:val="DefaultParagraphFont"/>
    <w:link w:val="Heading2"/>
    <w:rsid w:val="00444F98"/>
    <w:rPr>
      <w:rFonts w:ascii="Arial" w:eastAsia="Times New Roman" w:hAnsi="Arial" w:cs="Times New Roman"/>
      <w:b/>
      <w:color w:val="104F75"/>
      <w:sz w:val="32"/>
      <w:szCs w:val="32"/>
    </w:rPr>
  </w:style>
  <w:style w:type="paragraph" w:customStyle="1" w:styleId="bulletundertext">
    <w:name w:val="bullet (under text)"/>
    <w:rsid w:val="00444F98"/>
    <w:pPr>
      <w:numPr>
        <w:numId w:val="3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Default">
    <w:name w:val="Default"/>
    <w:rsid w:val="00FC756A"/>
    <w:pPr>
      <w:widowControl w:val="0"/>
      <w:suppressAutoHyphens/>
      <w:spacing w:after="0" w:line="240" w:lineRule="auto"/>
    </w:pPr>
    <w:rPr>
      <w:rFonts w:ascii="Cambria" w:eastAsia="Calibri" w:hAnsi="Cambria" w:cs="font614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DoughtyDavis</dc:creator>
  <cp:lastModifiedBy>Claudia Soakell - HEPS</cp:lastModifiedBy>
  <cp:revision>2</cp:revision>
  <cp:lastPrinted>2022-08-23T08:33:00Z</cp:lastPrinted>
  <dcterms:created xsi:type="dcterms:W3CDTF">2024-09-11T14:33:00Z</dcterms:created>
  <dcterms:modified xsi:type="dcterms:W3CDTF">2024-09-11T14:33:00Z</dcterms:modified>
</cp:coreProperties>
</file>